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377974">
        <w:rPr>
          <w:rFonts w:ascii="Times New Roman" w:hAnsi="Times New Roman" w:cs="Times New Roman"/>
        </w:rPr>
        <w:t xml:space="preserve"> </w:t>
      </w:r>
      <w:r w:rsidR="00377974" w:rsidRPr="002B61CE">
        <w:rPr>
          <w:rFonts w:ascii="Times New Roman" w:hAnsi="Times New Roman" w:cs="Times New Roman"/>
          <w:highlight w:val="yellow"/>
          <w:u w:val="single"/>
        </w:rPr>
        <w:t>01</w:t>
      </w:r>
      <w:proofErr w:type="gramEnd"/>
      <w:r w:rsidR="00FC4E0F" w:rsidRPr="002B61CE">
        <w:rPr>
          <w:rFonts w:ascii="Times New Roman" w:hAnsi="Times New Roman" w:cs="Times New Roman"/>
          <w:highlight w:val="yellow"/>
          <w:u w:val="single"/>
        </w:rPr>
        <w:t>»______</w:t>
      </w:r>
      <w:r w:rsidR="002B61CE" w:rsidRPr="002B61CE">
        <w:rPr>
          <w:rFonts w:ascii="Times New Roman" w:hAnsi="Times New Roman" w:cs="Times New Roman"/>
          <w:highlight w:val="yellow"/>
          <w:u w:val="single"/>
        </w:rPr>
        <w:t>12</w:t>
      </w:r>
      <w:r w:rsidR="00FC4E0F" w:rsidRPr="002B61CE">
        <w:rPr>
          <w:rFonts w:ascii="Times New Roman" w:hAnsi="Times New Roman" w:cs="Times New Roman"/>
          <w:highlight w:val="yellow"/>
          <w:u w:val="single"/>
        </w:rPr>
        <w:t>____2021</w:t>
      </w:r>
      <w:r w:rsidRPr="002B61CE">
        <w:rPr>
          <w:rFonts w:ascii="Times New Roman" w:hAnsi="Times New Roman" w:cs="Times New Roman"/>
          <w:highlight w:val="yellow"/>
          <w:u w:val="single"/>
        </w:rPr>
        <w:t xml:space="preserve"> г. №__</w:t>
      </w:r>
      <w:r w:rsidR="002B61CE" w:rsidRPr="002B61CE">
        <w:rPr>
          <w:rFonts w:ascii="Times New Roman" w:hAnsi="Times New Roman" w:cs="Times New Roman"/>
          <w:highlight w:val="yellow"/>
          <w:u w:val="single"/>
        </w:rPr>
        <w:t xml:space="preserve"> </w:t>
      </w:r>
      <w:r w:rsidRPr="002B61CE">
        <w:rPr>
          <w:rFonts w:ascii="Times New Roman" w:hAnsi="Times New Roman" w:cs="Times New Roman"/>
          <w:highlight w:val="yellow"/>
          <w:u w:val="single"/>
        </w:rPr>
        <w:t>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836C81">
        <w:trPr>
          <w:trHeight w:val="71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2021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январь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836C81">
        <w:trPr>
          <w:trHeight w:val="134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2B61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836C81">
        <w:trPr>
          <w:trHeight w:val="9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836C81">
        <w:trPr>
          <w:trHeight w:val="9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836C81" w:rsidRPr="0016201E" w:rsidTr="00836C81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6C81" w:rsidRPr="0016201E" w:rsidRDefault="00836C8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6C81" w:rsidRPr="0016201E" w:rsidRDefault="00836C8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  <w:p w:rsidR="00836C81" w:rsidRPr="0016201E" w:rsidRDefault="00836C8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836C81">
        <w:trPr>
          <w:trHeight w:val="2107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2021 год –январь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836C81">
        <w:trPr>
          <w:trHeight w:val="182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</w:t>
            </w:r>
            <w:r w:rsidR="002B61C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836C81">
        <w:trPr>
          <w:trHeight w:val="140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2B61C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836C81" w:rsidRPr="0016201E" w:rsidTr="00836C81">
        <w:trPr>
          <w:trHeight w:val="336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Январь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март 2022 года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36C81" w:rsidRPr="0016201E" w:rsidRDefault="00836C81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  <w:p w:rsidR="00836C81" w:rsidRPr="0016201E" w:rsidRDefault="00836C81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836C81">
        <w:trPr>
          <w:trHeight w:val="3241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– май 2022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836C81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7E31E9" w:rsidRPr="0016201E" w:rsidTr="00BF2738">
        <w:trPr>
          <w:trHeight w:val="1533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7E31E9">
        <w:trPr>
          <w:trHeight w:val="181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r w:rsidR="002B61CE"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 правовых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7E31E9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7E31E9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2B6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 - с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ентябрь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836C81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7E31E9">
        <w:trPr>
          <w:trHeight w:val="96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2B61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7E31E9">
        <w:trPr>
          <w:trHeight w:val="12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7E31E9" w:rsidRPr="0016201E" w:rsidTr="007E31E9">
        <w:trPr>
          <w:trHeight w:val="3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2B61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7E31E9">
        <w:trPr>
          <w:trHeight w:val="3524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2B61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</w:t>
            </w:r>
            <w:r w:rsidR="002B61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="002B61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7E31E9" w:rsidRPr="0016201E" w:rsidTr="007E31E9">
        <w:trPr>
          <w:trHeight w:val="279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7E31E9">
        <w:trPr>
          <w:trHeight w:val="1275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7E31E9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7E31E9">
        <w:trPr>
          <w:trHeight w:val="1398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7E31E9">
        <w:trPr>
          <w:trHeight w:val="1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7E31E9">
        <w:trPr>
          <w:trHeight w:val="12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7E31E9" w:rsidRPr="0016201E" w:rsidTr="007E31E9">
        <w:trPr>
          <w:trHeight w:val="23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7E31E9">
        <w:trPr>
          <w:trHeight w:val="300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7E31E9">
        <w:trPr>
          <w:trHeight w:val="2532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2 9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7E31E9" w:rsidRPr="0016201E" w:rsidTr="007E31E9">
        <w:trPr>
          <w:trHeight w:val="2579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7E31E9" w:rsidRPr="0016201E" w:rsidRDefault="007E31E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  <w:p w:rsidR="007E31E9" w:rsidRPr="0016201E" w:rsidRDefault="007E31E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7E31E9">
        <w:trPr>
          <w:trHeight w:val="2581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7E31E9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7E31E9">
        <w:trPr>
          <w:trHeight w:val="2844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3 4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  <w:r w:rsidR="008E5E78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5E78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="008E5E78"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="008E5E78"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836C81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7E31E9">
        <w:trPr>
          <w:trHeight w:val="1244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836C81">
        <w:trPr>
          <w:trHeight w:val="2078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7E31E9">
        <w:trPr>
          <w:trHeight w:val="12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8E5E78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7E31E9">
        <w:trPr>
          <w:trHeight w:val="1388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="002B61CE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7E31E9">
        <w:trPr>
          <w:trHeight w:val="992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7E31E9">
        <w:trPr>
          <w:trHeight w:val="94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7E31E9">
        <w:trPr>
          <w:trHeight w:val="118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7E31E9">
        <w:trPr>
          <w:trHeight w:val="1469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2B61CE" w:rsidRPr="0016201E" w:rsidTr="008E5E78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61C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2B61C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B61C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  <w:p w:rsidR="002B61C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B61CE" w:rsidRPr="0016201E" w:rsidRDefault="002B61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2B61CE" w:rsidRPr="0016201E" w:rsidRDefault="002B61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B61CE" w:rsidRPr="0016201E" w:rsidRDefault="002B61C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  <w:p w:rsidR="002B61CE" w:rsidRPr="0016201E" w:rsidRDefault="002B61C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8E5E78">
        <w:trPr>
          <w:trHeight w:val="270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4D7473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4D74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</w:t>
            </w:r>
            <w:r w:rsidR="004D74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8E5E78">
        <w:trPr>
          <w:trHeight w:val="147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8E5E78" w:rsidRPr="0016201E" w:rsidTr="008E5E78">
        <w:trPr>
          <w:trHeight w:val="13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E5E78" w:rsidRPr="0016201E" w:rsidRDefault="008E5E78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8E5E78" w:rsidRPr="0016201E" w:rsidRDefault="008E5E78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E78" w:rsidRPr="0016201E" w:rsidRDefault="008E5E78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  <w:p w:rsidR="008E5E78" w:rsidRPr="0016201E" w:rsidRDefault="008E5E78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E78" w:rsidRPr="0016201E" w:rsidRDefault="008E5E78" w:rsidP="008E5E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  <w:p w:rsidR="008E5E78" w:rsidRPr="0016201E" w:rsidRDefault="008E5E78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E78" w:rsidRPr="0016201E" w:rsidRDefault="008E5E78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  <w:p w:rsidR="008E5E78" w:rsidRPr="0016201E" w:rsidRDefault="008E5E78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8E5E78">
        <w:trPr>
          <w:trHeight w:val="15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8E5E78">
        <w:trPr>
          <w:trHeight w:val="2107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7E31E9">
        <w:trPr>
          <w:trHeight w:val="98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8E5E78">
        <w:trPr>
          <w:trHeight w:val="1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8E5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8E5E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8E5E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8E5E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</w:tr>
      <w:tr w:rsidR="0016201E" w:rsidRPr="0016201E" w:rsidTr="008E5E78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8E5E78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8E5E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7E31E9">
        <w:trPr>
          <w:trHeight w:val="154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</w:t>
            </w:r>
            <w:r w:rsidR="007E31E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8E5E7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7E31E9">
        <w:trPr>
          <w:trHeight w:val="1540"/>
        </w:trPr>
        <w:tc>
          <w:tcPr>
            <w:tcW w:w="52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7E31E9">
        <w:trPr>
          <w:trHeight w:val="153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  <w:r w:rsidR="008E5E78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5E78"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7E31E9">
        <w:trPr>
          <w:trHeight w:val="9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8E5E78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  <w:bookmarkStart w:id="0" w:name="_GoBack"/>
            <w:bookmarkEnd w:id="0"/>
          </w:p>
        </w:tc>
      </w:tr>
      <w:tr w:rsidR="0016201E" w:rsidRPr="0016201E" w:rsidTr="008E5E78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8E5E78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38">
    <w:multiLevelType w:val="hybridMultilevel"/>
    <w:lvl w:ilvl="0" w:tplc="90311926">
      <w:start w:val="1"/>
      <w:numFmt w:val="decimal"/>
      <w:lvlText w:val="%1."/>
      <w:lvlJc w:val="left"/>
      <w:pPr>
        <w:ind w:left="720" w:hanging="360"/>
      </w:pPr>
    </w:lvl>
    <w:lvl w:ilvl="1" w:tplc="90311926" w:tentative="1">
      <w:start w:val="1"/>
      <w:numFmt w:val="lowerLetter"/>
      <w:lvlText w:val="%2."/>
      <w:lvlJc w:val="left"/>
      <w:pPr>
        <w:ind w:left="1440" w:hanging="360"/>
      </w:pPr>
    </w:lvl>
    <w:lvl w:ilvl="2" w:tplc="90311926" w:tentative="1">
      <w:start w:val="1"/>
      <w:numFmt w:val="lowerRoman"/>
      <w:lvlText w:val="%3."/>
      <w:lvlJc w:val="right"/>
      <w:pPr>
        <w:ind w:left="2160" w:hanging="180"/>
      </w:pPr>
    </w:lvl>
    <w:lvl w:ilvl="3" w:tplc="90311926" w:tentative="1">
      <w:start w:val="1"/>
      <w:numFmt w:val="decimal"/>
      <w:lvlText w:val="%4."/>
      <w:lvlJc w:val="left"/>
      <w:pPr>
        <w:ind w:left="2880" w:hanging="360"/>
      </w:pPr>
    </w:lvl>
    <w:lvl w:ilvl="4" w:tplc="90311926" w:tentative="1">
      <w:start w:val="1"/>
      <w:numFmt w:val="lowerLetter"/>
      <w:lvlText w:val="%5."/>
      <w:lvlJc w:val="left"/>
      <w:pPr>
        <w:ind w:left="3600" w:hanging="360"/>
      </w:pPr>
    </w:lvl>
    <w:lvl w:ilvl="5" w:tplc="90311926" w:tentative="1">
      <w:start w:val="1"/>
      <w:numFmt w:val="lowerRoman"/>
      <w:lvlText w:val="%6."/>
      <w:lvlJc w:val="right"/>
      <w:pPr>
        <w:ind w:left="4320" w:hanging="180"/>
      </w:pPr>
    </w:lvl>
    <w:lvl w:ilvl="6" w:tplc="90311926" w:tentative="1">
      <w:start w:val="1"/>
      <w:numFmt w:val="decimal"/>
      <w:lvlText w:val="%7."/>
      <w:lvlJc w:val="left"/>
      <w:pPr>
        <w:ind w:left="5040" w:hanging="360"/>
      </w:pPr>
    </w:lvl>
    <w:lvl w:ilvl="7" w:tplc="90311926" w:tentative="1">
      <w:start w:val="1"/>
      <w:numFmt w:val="lowerLetter"/>
      <w:lvlText w:val="%8."/>
      <w:lvlJc w:val="left"/>
      <w:pPr>
        <w:ind w:left="5760" w:hanging="360"/>
      </w:pPr>
    </w:lvl>
    <w:lvl w:ilvl="8" w:tplc="90311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37">
    <w:multiLevelType w:val="hybridMultilevel"/>
    <w:lvl w:ilvl="0" w:tplc="44688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37">
    <w:abstractNumId w:val="10737"/>
  </w:num>
  <w:num w:numId="10738">
    <w:abstractNumId w:val="107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E"/>
    <w:rsid w:val="0016201E"/>
    <w:rsid w:val="001C074F"/>
    <w:rsid w:val="002B61CE"/>
    <w:rsid w:val="002E381C"/>
    <w:rsid w:val="00377974"/>
    <w:rsid w:val="004D7473"/>
    <w:rsid w:val="004E6766"/>
    <w:rsid w:val="007E31E9"/>
    <w:rsid w:val="00836C81"/>
    <w:rsid w:val="008A54D6"/>
    <w:rsid w:val="008E5E78"/>
    <w:rsid w:val="00BB2A74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7FCE"/>
  <w15:docId w15:val="{C50E9C8A-86AC-43B6-9BF5-DB0606AA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56778095" Type="http://schemas.openxmlformats.org/officeDocument/2006/relationships/numbering" Target="numbering.xml"/><Relationship Id="rId104558951" Type="http://schemas.openxmlformats.org/officeDocument/2006/relationships/footnotes" Target="footnotes.xml"/><Relationship Id="rId134464823" Type="http://schemas.openxmlformats.org/officeDocument/2006/relationships/endnotes" Target="endnotes.xml"/><Relationship Id="rId739396196" Type="http://schemas.openxmlformats.org/officeDocument/2006/relationships/comments" Target="comments.xml"/><Relationship Id="rId265625851" Type="http://schemas.microsoft.com/office/2011/relationships/commentsExtended" Target="commentsExtended.xml"/><Relationship Id="rId9466903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uh8s7e9fTx+y/YdZumm/YCCSTGo=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56778095"/>
            <mdssi:RelationshipReference SourceId="rId104558951"/>
            <mdssi:RelationshipReference SourceId="rId134464823"/>
            <mdssi:RelationshipReference SourceId="rId739396196"/>
            <mdssi:RelationshipReference SourceId="rId265625851"/>
            <mdssi:RelationshipReference SourceId="rId946690394"/>
          </Transform>
          <Transform Algorithm="http://www.w3.org/TR/2001/REC-xml-c14n-20010315"/>
        </Transforms>
        <DigestMethod Algorithm="http://www.w3.org/2000/09/xmldsig#sha1"/>
        <DigestValue>R0MgJnnTqCKdNDllMF4nhbITx1U=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gwKxqDgnHRSWNSVFNFASvFESxPI=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s+ggxVobMr3+GZOrCGc6e9JwbTE=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OGrAZ81OXr2a2xP4obiYK+o56ww=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jLmGqQ5n4eG2DqtKJ86Jb3+Nc78=</DigestValue>
      </Reference>
      <Reference URI="/word/styles.xml?ContentType=application/vnd.openxmlformats-officedocument.wordprocessingml.styles+xml">
        <DigestMethod Algorithm="http://www.w3.org/2000/09/xmldsig#sha1"/>
        <DigestValue>K06gT87EHkQ9O4a0QJyIespVx5A=</DigestValue>
      </Reference>
      <Reference URI="/word/theme/theme1.xml?ContentType=application/vnd.openxmlformats-officedocument.theme+xml">
        <DigestMethod Algorithm="http://www.w3.org/2000/09/xmldsig#sha1"/>
        <DigestValue>rBvqLODlJCGMLITMm9YH6jdm+/o=</DigestValue>
      </Reference>
      <Reference URI="/word/webSettings.xml?ContentType=application/vnd.openxmlformats-officedocument.wordprocessingml.webSettings+xml">
        <DigestMethod Algorithm="http://www.w3.org/2000/09/xmldsig#sha1"/>
        <DigestValue>8OLpmB/oa+FqOk78dW/4WDJQ0wM=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2023-02-28T02:11:35Z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8D7C-FDE2-40EA-AD28-7A697177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2022-06-02T08:41:00Z</dcterms:created>
  <dcterms:modified xsi:type="dcterms:W3CDTF">2022-06-02T08:41:00Z</dcterms:modified>
</cp:coreProperties>
</file>